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53FE5" w:rsidRPr="00C052F5" w14:paraId="342FDFC3" w14:textId="77777777" w:rsidTr="00611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14:paraId="1B4ADDDB" w14:textId="33899439" w:rsidR="00796784" w:rsidRDefault="006B1B00" w:rsidP="00814133">
            <w:pPr>
              <w:spacing w:line="360" w:lineRule="auto"/>
              <w:jc w:val="center"/>
              <w:rPr>
                <w:smallCaps/>
                <w:spacing w:val="-10"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w:pict w14:anchorId="3544EF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-12.8pt;margin-top:5.35pt;width:116.45pt;height:67.5pt;z-index:251658240;mso-wrap-edited:f;mso-width-percent:0;mso-height-percent:0;mso-position-horizontal-relative:margin;mso-position-vertical-relative:margin;mso-width-percent:0;mso-height-percent:0;mso-width-relative:page;mso-height-relative:page">
                  <v:imagedata r:id="rId9" o:title=""/>
                  <w10:wrap anchorx="margin" anchory="margin"/>
                </v:shape>
              </w:pict>
            </w:r>
            <w:r w:rsidR="009951B9">
              <w:rPr>
                <w:noProof/>
                <w:sz w:val="26"/>
                <w:szCs w:val="26"/>
                <w:lang w:val="pt-BR" w:eastAsia="pt-BR"/>
              </w:rPr>
              <w:drawing>
                <wp:anchor distT="0" distB="0" distL="114300" distR="114300" simplePos="0" relativeHeight="251660288" behindDoc="0" locked="0" layoutInCell="1" allowOverlap="1" wp14:anchorId="79694839" wp14:editId="67589D10">
                  <wp:simplePos x="0" y="0"/>
                  <wp:positionH relativeFrom="column">
                    <wp:posOffset>4708525</wp:posOffset>
                  </wp:positionH>
                  <wp:positionV relativeFrom="paragraph">
                    <wp:posOffset>77470</wp:posOffset>
                  </wp:positionV>
                  <wp:extent cx="1000125" cy="838200"/>
                  <wp:effectExtent l="0" t="0" r="9525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8C1">
              <w:rPr>
                <w:smallCaps/>
                <w:spacing w:val="-10"/>
                <w:sz w:val="22"/>
                <w:szCs w:val="22"/>
                <w:lang w:val="pt-BR"/>
              </w:rPr>
              <w:t xml:space="preserve"> </w:t>
            </w:r>
            <w:r w:rsidR="00FB28B7" w:rsidRPr="00FB28B7">
              <w:rPr>
                <w:smallCaps/>
                <w:spacing w:val="-10"/>
                <w:sz w:val="22"/>
                <w:szCs w:val="22"/>
                <w:lang w:val="pt-BR"/>
              </w:rPr>
              <w:t>Universidade de São Paulo</w:t>
            </w:r>
          </w:p>
          <w:p w14:paraId="62104497" w14:textId="507DD8DF" w:rsidR="00814133" w:rsidRDefault="007A3CDA" w:rsidP="007A3CDA">
            <w:pPr>
              <w:spacing w:line="360" w:lineRule="auto"/>
              <w:rPr>
                <w:smallCaps/>
                <w:spacing w:val="-10"/>
                <w:sz w:val="22"/>
                <w:szCs w:val="22"/>
                <w:lang w:val="pt-BR"/>
              </w:rPr>
            </w:pPr>
            <w:r>
              <w:rPr>
                <w:smallCaps/>
                <w:spacing w:val="-10"/>
                <w:sz w:val="22"/>
                <w:szCs w:val="22"/>
                <w:lang w:val="pt-BR"/>
              </w:rPr>
              <w:t xml:space="preserve">                                                                             </w:t>
            </w:r>
            <w:r w:rsidR="00814133">
              <w:rPr>
                <w:smallCaps/>
                <w:spacing w:val="-10"/>
                <w:sz w:val="22"/>
                <w:szCs w:val="22"/>
                <w:lang w:val="pt-BR"/>
              </w:rPr>
              <w:t>F</w:t>
            </w:r>
            <w:r w:rsidR="00FB28B7" w:rsidRPr="00FB28B7">
              <w:rPr>
                <w:smallCaps/>
                <w:spacing w:val="-10"/>
                <w:sz w:val="22"/>
                <w:szCs w:val="22"/>
                <w:lang w:val="pt-BR"/>
              </w:rPr>
              <w:t>ac. Filosofia, Ciências e  Letras -  ribeirão Preto</w:t>
            </w:r>
          </w:p>
          <w:p w14:paraId="524FA250" w14:textId="77777777" w:rsidR="00C97EF0" w:rsidRPr="00FB28B7" w:rsidRDefault="00C97EF0" w:rsidP="00C97EF0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FB28B7">
              <w:rPr>
                <w:smallCaps/>
                <w:spacing w:val="-10"/>
                <w:sz w:val="22"/>
                <w:szCs w:val="22"/>
                <w:lang w:val="pt-BR"/>
              </w:rPr>
              <w:t>Departamento de Química</w:t>
            </w:r>
          </w:p>
          <w:p w14:paraId="2BBAB148" w14:textId="1ACD385C" w:rsidR="00B53FE5" w:rsidRPr="00814133" w:rsidRDefault="00FB28B7" w:rsidP="00814133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FB28B7">
              <w:rPr>
                <w:smallCaps/>
                <w:spacing w:val="-10"/>
                <w:sz w:val="22"/>
                <w:szCs w:val="22"/>
                <w:lang w:val="pt-BR"/>
              </w:rPr>
              <w:t>Programa de Pós-Graduação em Química</w:t>
            </w:r>
          </w:p>
        </w:tc>
      </w:tr>
    </w:tbl>
    <w:p w14:paraId="3C8B2A64" w14:textId="7FCD1AB4" w:rsidR="006C3D6A" w:rsidRDefault="00C968B2" w:rsidP="00717E0C">
      <w:pPr>
        <w:jc w:val="both"/>
        <w:rPr>
          <w:rFonts w:ascii="Book Antiqua" w:hAnsi="Book Antiqua"/>
          <w:b/>
          <w:color w:val="548DD4" w:themeColor="text2" w:themeTint="99"/>
          <w:lang w:val="pt-BR"/>
        </w:rPr>
      </w:pPr>
      <w:r w:rsidRPr="00C968B2">
        <w:rPr>
          <w:rFonts w:ascii="Book Antiqua" w:hAnsi="Book Antiqua"/>
          <w:b/>
          <w:color w:val="FF0000"/>
          <w:highlight w:val="yellow"/>
          <w:lang w:val="pt-BR"/>
        </w:rPr>
        <w:t>Anexar á carta</w:t>
      </w:r>
      <w:r w:rsidR="002D0E21">
        <w:rPr>
          <w:rFonts w:ascii="Book Antiqua" w:hAnsi="Book Antiqua"/>
          <w:b/>
          <w:color w:val="FF0000"/>
          <w:highlight w:val="yellow"/>
          <w:lang w:val="pt-BR"/>
        </w:rPr>
        <w:t>: os resultados obtidos,</w:t>
      </w:r>
      <w:r w:rsidRPr="00C968B2">
        <w:rPr>
          <w:rFonts w:ascii="Book Antiqua" w:hAnsi="Book Antiqua"/>
          <w:b/>
          <w:color w:val="FF0000"/>
          <w:highlight w:val="yellow"/>
          <w:lang w:val="pt-BR"/>
        </w:rPr>
        <w:t xml:space="preserve"> 1 cópia do projeto de pesquisa, 1 cópia do lattes </w:t>
      </w:r>
      <w:r w:rsidR="00C052F5">
        <w:rPr>
          <w:rFonts w:ascii="Book Antiqua" w:hAnsi="Book Antiqua"/>
          <w:b/>
          <w:color w:val="FF0000"/>
          <w:highlight w:val="yellow"/>
          <w:lang w:val="pt-BR"/>
        </w:rPr>
        <w:t>e a ficha do aluno, atualizados</w:t>
      </w:r>
      <w:bookmarkStart w:id="0" w:name="_GoBack"/>
      <w:bookmarkEnd w:id="0"/>
      <w:r w:rsidRPr="00C968B2">
        <w:rPr>
          <w:rFonts w:ascii="Book Antiqua" w:hAnsi="Book Antiqua"/>
          <w:b/>
          <w:color w:val="FF0000"/>
          <w:highlight w:val="yellow"/>
          <w:lang w:val="pt-BR"/>
        </w:rPr>
        <w:t xml:space="preserve">. </w:t>
      </w:r>
      <w:r w:rsidRPr="00C968B2">
        <w:rPr>
          <w:rFonts w:ascii="Book Antiqua" w:hAnsi="Book Antiqua"/>
          <w:b/>
          <w:color w:val="548DD4" w:themeColor="text2" w:themeTint="99"/>
          <w:highlight w:val="yellow"/>
          <w:lang w:val="pt-BR"/>
        </w:rPr>
        <w:t>(apagar estas informações quando do envio do documento).</w:t>
      </w:r>
    </w:p>
    <w:p w14:paraId="46EF3AFF" w14:textId="77777777" w:rsidR="00C968B2" w:rsidRPr="00C968B2" w:rsidRDefault="00C968B2" w:rsidP="00717E0C">
      <w:pPr>
        <w:jc w:val="both"/>
        <w:rPr>
          <w:rFonts w:ascii="Book Antiqua" w:hAnsi="Book Antiqua"/>
          <w:b/>
          <w:color w:val="548DD4" w:themeColor="text2" w:themeTint="99"/>
          <w:lang w:val="pt-BR"/>
        </w:rPr>
      </w:pPr>
    </w:p>
    <w:p w14:paraId="5D5FE138" w14:textId="30F6474A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Ribeirão Preto, </w:t>
      </w:r>
      <w:r w:rsidR="00E96DF9">
        <w:rPr>
          <w:rFonts w:asciiTheme="majorHAnsi" w:hAnsiTheme="majorHAnsi"/>
          <w:lang w:val="pt-BR"/>
        </w:rPr>
        <w:t>___</w:t>
      </w:r>
      <w:r w:rsidRPr="00205B6D">
        <w:rPr>
          <w:rFonts w:asciiTheme="majorHAnsi" w:hAnsiTheme="majorHAnsi"/>
          <w:lang w:val="pt-BR"/>
        </w:rPr>
        <w:t xml:space="preserve"> de </w:t>
      </w:r>
      <w:r w:rsidR="00E96DF9">
        <w:rPr>
          <w:rFonts w:asciiTheme="majorHAnsi" w:hAnsiTheme="majorHAnsi"/>
          <w:lang w:val="pt-BR"/>
        </w:rPr>
        <w:t>___________</w:t>
      </w:r>
      <w:r w:rsidRPr="00205B6D">
        <w:rPr>
          <w:rFonts w:asciiTheme="majorHAnsi" w:hAnsiTheme="majorHAnsi"/>
          <w:lang w:val="pt-BR"/>
        </w:rPr>
        <w:t xml:space="preserve"> de 20</w:t>
      </w:r>
      <w:r w:rsidR="00254F22">
        <w:rPr>
          <w:rFonts w:asciiTheme="majorHAnsi" w:hAnsiTheme="majorHAnsi"/>
          <w:lang w:val="pt-BR"/>
        </w:rPr>
        <w:t>2</w:t>
      </w:r>
      <w:r w:rsidR="00E96DF9">
        <w:rPr>
          <w:rFonts w:asciiTheme="majorHAnsi" w:hAnsiTheme="majorHAnsi"/>
          <w:lang w:val="pt-BR"/>
        </w:rPr>
        <w:t>__</w:t>
      </w:r>
      <w:r w:rsidRPr="00205B6D">
        <w:rPr>
          <w:rFonts w:asciiTheme="majorHAnsi" w:hAnsiTheme="majorHAnsi"/>
          <w:lang w:val="pt-BR"/>
        </w:rPr>
        <w:t>.</w:t>
      </w:r>
    </w:p>
    <w:p w14:paraId="42501928" w14:textId="77777777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</w:p>
    <w:p w14:paraId="504C13B5" w14:textId="77777777" w:rsidR="00AA14F0" w:rsidRDefault="00AA14F0" w:rsidP="00AA14F0">
      <w:pPr>
        <w:jc w:val="both"/>
        <w:rPr>
          <w:rFonts w:asciiTheme="majorHAnsi" w:hAnsiTheme="majorHAnsi"/>
          <w:b/>
          <w:lang w:val="pt-BR"/>
        </w:rPr>
      </w:pPr>
    </w:p>
    <w:p w14:paraId="4E3B3423" w14:textId="77777777" w:rsidR="00AA14F0" w:rsidRDefault="00AA14F0" w:rsidP="00AA14F0">
      <w:pPr>
        <w:jc w:val="both"/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lang w:val="pt-BR"/>
        </w:rPr>
        <w:t>À COMISSÃO COORDENADORA DE PROGRAMA – CCP</w:t>
      </w:r>
    </w:p>
    <w:p w14:paraId="2AFCBBB1" w14:textId="77777777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</w:p>
    <w:p w14:paraId="3CB9458D" w14:textId="69DE95A5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Senhor </w:t>
      </w:r>
      <w:r w:rsidR="00AA14F0">
        <w:rPr>
          <w:rFonts w:asciiTheme="majorHAnsi" w:hAnsiTheme="majorHAnsi"/>
          <w:lang w:val="pt-BR"/>
        </w:rPr>
        <w:t>Presidente</w:t>
      </w:r>
      <w:r w:rsidRPr="00205B6D">
        <w:rPr>
          <w:rFonts w:asciiTheme="majorHAnsi" w:hAnsiTheme="majorHAnsi"/>
          <w:lang w:val="pt-BR"/>
        </w:rPr>
        <w:t>,</w:t>
      </w:r>
    </w:p>
    <w:p w14:paraId="2AADFA4E" w14:textId="77777777" w:rsidR="00717E0C" w:rsidRPr="00205B6D" w:rsidRDefault="00717E0C" w:rsidP="00717E0C">
      <w:pPr>
        <w:jc w:val="both"/>
        <w:rPr>
          <w:rFonts w:asciiTheme="majorHAnsi" w:hAnsiTheme="majorHAnsi"/>
          <w:lang w:val="pt-BR"/>
        </w:rPr>
      </w:pPr>
    </w:p>
    <w:p w14:paraId="0844417B" w14:textId="3ECF8A07" w:rsidR="006C3D6A" w:rsidRPr="00254F22" w:rsidRDefault="00717E0C" w:rsidP="006C3D6A">
      <w:pPr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205B6D">
        <w:rPr>
          <w:rFonts w:asciiTheme="majorHAnsi" w:hAnsiTheme="majorHAnsi"/>
          <w:lang w:val="pt-BR"/>
        </w:rPr>
        <w:t>Submeto à apreciação da Comissão de Pós-Graduação do Programa de Pós-Graduação em Química</w:t>
      </w:r>
      <w:r w:rsidR="007738C1">
        <w:rPr>
          <w:rFonts w:asciiTheme="majorHAnsi" w:hAnsiTheme="majorHAnsi"/>
          <w:lang w:val="pt-BR"/>
        </w:rPr>
        <w:t xml:space="preserve"> </w:t>
      </w:r>
      <w:bookmarkStart w:id="1" w:name="_Hlk51777095"/>
      <w:r w:rsidR="006C3D6A" w:rsidRPr="00205B6D">
        <w:rPr>
          <w:rFonts w:asciiTheme="majorHAnsi" w:hAnsiTheme="majorHAnsi"/>
          <w:lang w:val="pt-BR"/>
        </w:rPr>
        <w:t>1 cópia em PDF</w:t>
      </w:r>
      <w:r w:rsidRPr="00205B6D">
        <w:rPr>
          <w:rFonts w:asciiTheme="majorHAnsi" w:hAnsiTheme="majorHAnsi"/>
          <w:lang w:val="pt-BR"/>
        </w:rPr>
        <w:t xml:space="preserve"> </w:t>
      </w:r>
      <w:bookmarkEnd w:id="1"/>
      <w:r w:rsidRPr="00205B6D">
        <w:rPr>
          <w:rFonts w:asciiTheme="majorHAnsi" w:hAnsiTheme="majorHAnsi"/>
          <w:lang w:val="pt-BR"/>
        </w:rPr>
        <w:t xml:space="preserve">do PROJETO DE PESQUISA intitulado </w:t>
      </w:r>
      <w:r w:rsidRPr="00205B6D">
        <w:rPr>
          <w:rFonts w:asciiTheme="majorHAnsi" w:hAnsiTheme="majorHAnsi"/>
          <w:b/>
          <w:bCs/>
          <w:lang w:val="pt-BR"/>
        </w:rPr>
        <w:t>“</w:t>
      </w:r>
      <w:r w:rsidR="00E96DF9">
        <w:rPr>
          <w:rFonts w:ascii="Times New Roman" w:hAnsi="Times New Roman" w:cs="Times New Roman"/>
          <w:lang w:val="pt-BR"/>
        </w:rPr>
        <w:t>bbbbb</w:t>
      </w:r>
      <w:r w:rsidRPr="00205B6D">
        <w:rPr>
          <w:rFonts w:asciiTheme="majorHAnsi" w:hAnsiTheme="majorHAnsi"/>
          <w:b/>
          <w:bCs/>
          <w:lang w:val="pt-BR"/>
        </w:rPr>
        <w:t xml:space="preserve">”, </w:t>
      </w:r>
      <w:r w:rsidRPr="00205B6D">
        <w:rPr>
          <w:rFonts w:asciiTheme="majorHAnsi" w:hAnsiTheme="majorHAnsi"/>
          <w:bCs/>
          <w:lang w:val="pt-BR"/>
        </w:rPr>
        <w:t>bem como</w:t>
      </w:r>
      <w:r w:rsidRPr="00205B6D">
        <w:rPr>
          <w:rFonts w:asciiTheme="majorHAnsi" w:hAnsiTheme="majorHAnsi"/>
          <w:b/>
          <w:bCs/>
          <w:lang w:val="pt-BR"/>
        </w:rPr>
        <w:t xml:space="preserve"> </w:t>
      </w:r>
      <w:r w:rsidRPr="00205B6D">
        <w:rPr>
          <w:rFonts w:asciiTheme="majorHAnsi" w:hAnsiTheme="majorHAnsi"/>
          <w:lang w:val="pt-BR"/>
        </w:rPr>
        <w:t>os resultados parciais obtidos no período</w:t>
      </w:r>
      <w:r w:rsidRPr="00857561">
        <w:rPr>
          <w:rFonts w:asciiTheme="majorHAnsi" w:hAnsiTheme="majorHAnsi"/>
          <w:color w:val="000000" w:themeColor="text1"/>
          <w:lang w:val="pt-BR"/>
        </w:rPr>
        <w:t>.</w:t>
      </w:r>
      <w:r w:rsidR="006C3D6A" w:rsidRPr="00857561">
        <w:rPr>
          <w:rFonts w:asciiTheme="majorHAnsi" w:hAnsiTheme="majorHAnsi"/>
          <w:color w:val="000000" w:themeColor="text1"/>
          <w:lang w:val="pt-BR"/>
        </w:rPr>
        <w:t xml:space="preserve"> </w:t>
      </w:r>
      <w:r w:rsidR="006C3D6A" w:rsidRPr="00857561">
        <w:rPr>
          <w:rFonts w:asciiTheme="majorHAnsi" w:hAnsiTheme="majorHAnsi"/>
          <w:b/>
          <w:color w:val="000000" w:themeColor="text1"/>
          <w:lang w:val="pt-BR"/>
        </w:rPr>
        <w:t xml:space="preserve">Caso </w:t>
      </w:r>
      <w:r w:rsidR="007738C1" w:rsidRPr="00857561">
        <w:rPr>
          <w:rFonts w:asciiTheme="majorHAnsi" w:hAnsiTheme="majorHAnsi"/>
          <w:b/>
          <w:color w:val="000000" w:themeColor="text1"/>
          <w:lang w:val="pt-BR"/>
        </w:rPr>
        <w:t>algum</w:t>
      </w:r>
      <w:r w:rsidR="006C3D6A" w:rsidRPr="00857561">
        <w:rPr>
          <w:rFonts w:asciiTheme="majorHAnsi" w:hAnsiTheme="majorHAnsi"/>
          <w:b/>
          <w:color w:val="000000" w:themeColor="text1"/>
          <w:lang w:val="pt-BR"/>
        </w:rPr>
        <w:t xml:space="preserve"> membro da banca examinadora </w:t>
      </w:r>
      <w:r w:rsidR="007738C1" w:rsidRPr="00857561">
        <w:rPr>
          <w:rFonts w:asciiTheme="majorHAnsi" w:hAnsiTheme="majorHAnsi"/>
          <w:b/>
          <w:color w:val="000000" w:themeColor="text1"/>
          <w:lang w:val="pt-BR"/>
        </w:rPr>
        <w:t>preferir</w:t>
      </w:r>
      <w:r w:rsidR="006C3D6A" w:rsidRPr="00857561">
        <w:rPr>
          <w:rFonts w:asciiTheme="majorHAnsi" w:hAnsiTheme="majorHAnsi"/>
          <w:b/>
          <w:color w:val="000000" w:themeColor="text1"/>
          <w:lang w:val="pt-BR"/>
        </w:rPr>
        <w:t xml:space="preserve"> a versão impressa, encaminharemos.</w:t>
      </w:r>
    </w:p>
    <w:p w14:paraId="640416F7" w14:textId="4AF6BBFD" w:rsidR="00254F22" w:rsidRDefault="00717E0C" w:rsidP="00717E0C">
      <w:pPr>
        <w:spacing w:line="276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Nome do(a) aluno(a): </w:t>
      </w:r>
      <w:r w:rsidR="00E96DF9">
        <w:rPr>
          <w:rFonts w:asciiTheme="majorHAnsi" w:hAnsiTheme="majorHAnsi"/>
          <w:b/>
          <w:lang w:val="pt-BR"/>
        </w:rPr>
        <w:t xml:space="preserve">   </w:t>
      </w:r>
      <w:r w:rsidRPr="00205B6D">
        <w:rPr>
          <w:rFonts w:asciiTheme="majorHAnsi" w:hAnsiTheme="majorHAnsi"/>
          <w:b/>
          <w:lang w:val="pt-BR"/>
        </w:rPr>
        <w:t>,</w:t>
      </w:r>
      <w:r w:rsidRPr="00205B6D">
        <w:rPr>
          <w:rFonts w:asciiTheme="majorHAnsi" w:hAnsiTheme="majorHAnsi"/>
          <w:lang w:val="pt-BR"/>
        </w:rPr>
        <w:t xml:space="preserve"> </w:t>
      </w:r>
      <w:r w:rsidR="006C3D6A" w:rsidRPr="00205B6D">
        <w:rPr>
          <w:rFonts w:asciiTheme="majorHAnsi" w:hAnsiTheme="majorHAnsi"/>
          <w:lang w:val="pt-BR"/>
        </w:rPr>
        <w:t xml:space="preserve">nível </w:t>
      </w:r>
      <w:r w:rsidR="00E96DF9">
        <w:rPr>
          <w:rFonts w:asciiTheme="majorHAnsi" w:hAnsiTheme="majorHAnsi"/>
          <w:lang w:val="pt-BR"/>
        </w:rPr>
        <w:t xml:space="preserve"> </w:t>
      </w:r>
      <w:r w:rsidR="001C76B0">
        <w:rPr>
          <w:rFonts w:asciiTheme="majorHAnsi" w:hAnsiTheme="majorHAnsi"/>
          <w:lang w:val="pt-BR"/>
        </w:rPr>
        <w:t>Douto</w:t>
      </w:r>
      <w:r w:rsidR="00E60FBE">
        <w:rPr>
          <w:rFonts w:asciiTheme="majorHAnsi" w:hAnsiTheme="majorHAnsi"/>
          <w:lang w:val="pt-BR"/>
        </w:rPr>
        <w:t>rado</w:t>
      </w:r>
      <w:r w:rsidR="00E96DF9">
        <w:rPr>
          <w:rFonts w:asciiTheme="majorHAnsi" w:hAnsiTheme="majorHAnsi"/>
          <w:lang w:val="pt-BR"/>
        </w:rPr>
        <w:t xml:space="preserve">    </w:t>
      </w:r>
      <w:r w:rsidR="006C3D6A" w:rsidRPr="00205B6D">
        <w:rPr>
          <w:rFonts w:asciiTheme="majorHAnsi" w:hAnsiTheme="majorHAnsi"/>
          <w:lang w:val="pt-BR"/>
        </w:rPr>
        <w:t xml:space="preserve">, </w:t>
      </w:r>
      <w:r w:rsidRPr="00205B6D">
        <w:rPr>
          <w:rFonts w:asciiTheme="majorHAnsi" w:hAnsiTheme="majorHAnsi"/>
          <w:lang w:val="pt-BR"/>
        </w:rPr>
        <w:t xml:space="preserve">nº USP </w:t>
      </w:r>
      <w:r w:rsidR="00CC1EEE">
        <w:rPr>
          <w:rFonts w:asciiTheme="majorHAnsi" w:hAnsiTheme="majorHAnsi"/>
          <w:lang w:val="pt-BR"/>
        </w:rPr>
        <w:t xml:space="preserve">, </w:t>
      </w:r>
      <w:r w:rsidRPr="00205B6D">
        <w:rPr>
          <w:rFonts w:asciiTheme="majorHAnsi" w:hAnsiTheme="majorHAnsi"/>
          <w:lang w:val="pt-BR"/>
        </w:rPr>
        <w:t xml:space="preserve">e-mail </w:t>
      </w:r>
    </w:p>
    <w:p w14:paraId="4889B7DB" w14:textId="30E3B015" w:rsidR="00717E0C" w:rsidRPr="00205B6D" w:rsidRDefault="00717E0C" w:rsidP="00717E0C">
      <w:pPr>
        <w:spacing w:line="276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Nome do(a) Orientador(a): Prof. Dr. </w:t>
      </w:r>
    </w:p>
    <w:p w14:paraId="6AEBF93A" w14:textId="1E375184" w:rsidR="00717E0C" w:rsidRPr="00205B6D" w:rsidRDefault="00717E0C" w:rsidP="00717E0C">
      <w:pPr>
        <w:spacing w:line="276" w:lineRule="auto"/>
        <w:jc w:val="both"/>
        <w:rPr>
          <w:rFonts w:asciiTheme="majorHAnsi" w:hAnsiTheme="majorHAnsi"/>
          <w:lang w:val="pt-BR"/>
        </w:rPr>
      </w:pPr>
    </w:p>
    <w:p w14:paraId="665F354E" w14:textId="7B71A1FC" w:rsidR="00717E0C" w:rsidRPr="00E96DF9" w:rsidRDefault="00717E0C" w:rsidP="00717E0C">
      <w:pPr>
        <w:spacing w:line="276" w:lineRule="auto"/>
        <w:jc w:val="both"/>
        <w:rPr>
          <w:rFonts w:asciiTheme="majorHAnsi" w:hAnsiTheme="majorHAnsi" w:cstheme="majorHAnsi"/>
          <w:lang w:val="pt-BR"/>
        </w:rPr>
      </w:pPr>
      <w:r w:rsidRPr="00E96DF9">
        <w:rPr>
          <w:rFonts w:asciiTheme="majorHAnsi" w:hAnsiTheme="majorHAnsi" w:cstheme="majorHAnsi"/>
          <w:lang w:val="pt-BR"/>
        </w:rPr>
        <w:t xml:space="preserve">Sugerimos o dia </w:t>
      </w:r>
      <w:r w:rsidR="00E96DF9" w:rsidRPr="00E96DF9">
        <w:rPr>
          <w:rFonts w:asciiTheme="majorHAnsi" w:hAnsiTheme="majorHAnsi" w:cstheme="majorHAnsi"/>
          <w:lang w:val="pt-BR"/>
        </w:rPr>
        <w:t>??</w:t>
      </w:r>
      <w:r w:rsidRPr="00E96DF9">
        <w:rPr>
          <w:rFonts w:asciiTheme="majorHAnsi" w:hAnsiTheme="majorHAnsi" w:cstheme="majorHAnsi"/>
          <w:lang w:val="pt-BR"/>
        </w:rPr>
        <w:t>/</w:t>
      </w:r>
      <w:r w:rsidR="00E96DF9" w:rsidRPr="00E96DF9">
        <w:rPr>
          <w:rFonts w:asciiTheme="majorHAnsi" w:hAnsiTheme="majorHAnsi" w:cstheme="majorHAnsi"/>
          <w:lang w:val="pt-BR"/>
        </w:rPr>
        <w:t>??</w:t>
      </w:r>
      <w:r w:rsidRPr="00E96DF9">
        <w:rPr>
          <w:rFonts w:asciiTheme="majorHAnsi" w:hAnsiTheme="majorHAnsi" w:cstheme="majorHAnsi"/>
          <w:lang w:val="pt-BR"/>
        </w:rPr>
        <w:t>/20</w:t>
      </w:r>
      <w:r w:rsidR="001F0030" w:rsidRPr="00E96DF9">
        <w:rPr>
          <w:rFonts w:asciiTheme="majorHAnsi" w:hAnsiTheme="majorHAnsi" w:cstheme="majorHAnsi"/>
          <w:lang w:val="pt-BR"/>
        </w:rPr>
        <w:t>2</w:t>
      </w:r>
      <w:r w:rsidR="00E96DF9" w:rsidRPr="00E96DF9">
        <w:rPr>
          <w:rFonts w:asciiTheme="majorHAnsi" w:hAnsiTheme="majorHAnsi" w:cstheme="majorHAnsi"/>
          <w:lang w:val="pt-BR"/>
        </w:rPr>
        <w:t>?</w:t>
      </w:r>
      <w:r w:rsidRPr="00E96DF9">
        <w:rPr>
          <w:rFonts w:asciiTheme="majorHAnsi" w:hAnsiTheme="majorHAnsi" w:cstheme="majorHAnsi"/>
          <w:lang w:val="pt-BR"/>
        </w:rPr>
        <w:t xml:space="preserve">, às </w:t>
      </w:r>
      <w:r w:rsidR="00380ACF">
        <w:rPr>
          <w:rFonts w:asciiTheme="majorHAnsi" w:hAnsiTheme="majorHAnsi" w:cstheme="majorHAnsi"/>
          <w:lang w:val="pt-BR"/>
        </w:rPr>
        <w:t>??</w:t>
      </w:r>
      <w:r w:rsidR="001F0030" w:rsidRPr="00E96DF9">
        <w:rPr>
          <w:rFonts w:asciiTheme="majorHAnsi" w:hAnsiTheme="majorHAnsi" w:cstheme="majorHAnsi"/>
          <w:lang w:val="pt-BR"/>
        </w:rPr>
        <w:t xml:space="preserve"> </w:t>
      </w:r>
      <w:r w:rsidRPr="00E96DF9">
        <w:rPr>
          <w:rFonts w:asciiTheme="majorHAnsi" w:hAnsiTheme="majorHAnsi" w:cstheme="majorHAnsi"/>
          <w:lang w:val="pt-BR"/>
        </w:rPr>
        <w:t>h bem como os nomes dos membros que poderão compor a banca examinadora do referido exame.</w:t>
      </w:r>
    </w:p>
    <w:p w14:paraId="6D8CEEFD" w14:textId="06A4AB9A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</w:p>
    <w:p w14:paraId="52B95133" w14:textId="10C229A3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Titulares </w:t>
      </w:r>
      <w:r w:rsidR="001C76B0" w:rsidRPr="00FC400B">
        <w:rPr>
          <w:rFonts w:asciiTheme="majorHAnsi" w:hAnsiTheme="majorHAnsi"/>
          <w:b/>
          <w:lang w:val="pt-BR"/>
        </w:rPr>
        <w:t>(1 membro deverá, necessariamente, ser de fora do PPGQ)</w:t>
      </w:r>
    </w:p>
    <w:p w14:paraId="2A6D03F2" w14:textId="430F15E0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>-</w:t>
      </w:r>
      <w:r w:rsidR="006A1DEA">
        <w:rPr>
          <w:rFonts w:asciiTheme="majorHAnsi" w:hAnsiTheme="majorHAnsi"/>
          <w:lang w:val="pt-BR"/>
        </w:rPr>
        <w:t xml:space="preserve"> </w:t>
      </w:r>
      <w:r w:rsidRPr="00205B6D">
        <w:rPr>
          <w:rFonts w:asciiTheme="majorHAnsi" w:hAnsiTheme="majorHAnsi"/>
          <w:lang w:val="pt-BR"/>
        </w:rPr>
        <w:t>Prof. Dr.</w:t>
      </w:r>
      <w:r w:rsidR="003F164A">
        <w:rPr>
          <w:rFonts w:asciiTheme="majorHAnsi" w:hAnsiTheme="majorHAnsi"/>
          <w:lang w:val="pt-BR"/>
        </w:rPr>
        <w:t xml:space="preserve"> </w:t>
      </w:r>
      <w:r w:rsidR="00E96DF9">
        <w:rPr>
          <w:rFonts w:asciiTheme="majorHAnsi" w:hAnsiTheme="majorHAnsi"/>
          <w:lang w:val="pt-BR"/>
        </w:rPr>
        <w:t xml:space="preserve">  </w:t>
      </w:r>
      <w:r w:rsidR="003F164A">
        <w:rPr>
          <w:rFonts w:asciiTheme="majorHAnsi" w:hAnsiTheme="majorHAnsi"/>
          <w:lang w:val="pt-BR"/>
        </w:rPr>
        <w:t xml:space="preserve"> - orientador</w:t>
      </w:r>
      <w:r w:rsidR="00254F22">
        <w:rPr>
          <w:rFonts w:asciiTheme="majorHAnsi" w:hAnsiTheme="majorHAnsi"/>
          <w:lang w:val="pt-BR"/>
        </w:rPr>
        <w:t xml:space="preserve"> -</w:t>
      </w:r>
      <w:r w:rsidRPr="00205B6D">
        <w:rPr>
          <w:rFonts w:asciiTheme="majorHAnsi" w:hAnsiTheme="majorHAnsi"/>
          <w:lang w:val="pt-BR"/>
        </w:rPr>
        <w:t>FFCLRP/USP</w:t>
      </w:r>
      <w:r w:rsidR="00254F22">
        <w:rPr>
          <w:rFonts w:asciiTheme="majorHAnsi" w:hAnsiTheme="majorHAnsi"/>
          <w:lang w:val="pt-BR"/>
        </w:rPr>
        <w:t xml:space="preserve">     </w:t>
      </w:r>
      <w:r w:rsidRPr="00205B6D">
        <w:rPr>
          <w:rFonts w:asciiTheme="majorHAnsi" w:hAnsiTheme="majorHAnsi"/>
          <w:lang w:val="pt-BR"/>
        </w:rPr>
        <w:t>e-mail</w:t>
      </w:r>
      <w:r w:rsidR="00254F22">
        <w:rPr>
          <w:rFonts w:asciiTheme="majorHAnsi" w:hAnsiTheme="majorHAnsi"/>
          <w:lang w:val="pt-BR"/>
        </w:rPr>
        <w:t xml:space="preserve"> </w:t>
      </w:r>
    </w:p>
    <w:p w14:paraId="333D1C67" w14:textId="2FF8F135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>- Prof. Dr.</w:t>
      </w:r>
      <w:r w:rsidR="00254F22">
        <w:rPr>
          <w:rFonts w:asciiTheme="majorHAnsi" w:hAnsiTheme="majorHAnsi"/>
          <w:lang w:val="pt-BR"/>
        </w:rPr>
        <w:t xml:space="preserve"> </w:t>
      </w:r>
      <w:r w:rsidR="00E96DF9">
        <w:rPr>
          <w:rFonts w:asciiTheme="majorHAnsi" w:hAnsiTheme="majorHAnsi"/>
          <w:lang w:val="pt-BR"/>
        </w:rPr>
        <w:t xml:space="preserve">  –</w:t>
      </w:r>
      <w:r w:rsidR="00254F22">
        <w:rPr>
          <w:rFonts w:asciiTheme="majorHAnsi" w:hAnsiTheme="majorHAnsi"/>
          <w:lang w:val="pt-BR"/>
        </w:rPr>
        <w:t xml:space="preserve"> </w:t>
      </w:r>
      <w:r w:rsidR="00E96DF9">
        <w:rPr>
          <w:rFonts w:asciiTheme="majorHAnsi" w:hAnsiTheme="majorHAnsi"/>
          <w:lang w:val="pt-BR"/>
        </w:rPr>
        <w:t xml:space="preserve">instituição </w:t>
      </w:r>
      <w:r w:rsidRPr="00205B6D">
        <w:rPr>
          <w:rFonts w:asciiTheme="majorHAnsi" w:hAnsiTheme="majorHAnsi"/>
          <w:lang w:val="pt-BR"/>
        </w:rPr>
        <w:t xml:space="preserve"> – e-mail</w:t>
      </w:r>
      <w:r w:rsidRPr="00205B6D">
        <w:rPr>
          <w:rFonts w:asciiTheme="majorHAnsi" w:hAnsiTheme="majorHAnsi"/>
          <w:lang w:val="pt-BR"/>
        </w:rPr>
        <w:tab/>
      </w:r>
    </w:p>
    <w:p w14:paraId="5678C9BC" w14:textId="22891122" w:rsidR="00702DB8" w:rsidRDefault="00717E0C" w:rsidP="00702DB8">
      <w:pPr>
        <w:spacing w:line="360" w:lineRule="auto"/>
        <w:jc w:val="both"/>
        <w:rPr>
          <w:rFonts w:asciiTheme="majorHAnsi" w:hAnsiTheme="majorHAnsi"/>
          <w:lang w:val="pt-BR"/>
        </w:rPr>
      </w:pPr>
      <w:r w:rsidRPr="00A00CE2">
        <w:rPr>
          <w:rFonts w:asciiTheme="majorHAnsi" w:hAnsiTheme="majorHAnsi"/>
          <w:lang w:val="pt-BR"/>
        </w:rPr>
        <w:t xml:space="preserve">- </w:t>
      </w:r>
      <w:r w:rsidR="00702DB8" w:rsidRPr="00205B6D">
        <w:rPr>
          <w:rFonts w:asciiTheme="majorHAnsi" w:hAnsiTheme="majorHAnsi"/>
          <w:lang w:val="pt-BR"/>
        </w:rPr>
        <w:t>Prof</w:t>
      </w:r>
      <w:r w:rsidR="00702DB8">
        <w:rPr>
          <w:rFonts w:asciiTheme="majorHAnsi" w:hAnsiTheme="majorHAnsi"/>
          <w:lang w:val="pt-BR"/>
        </w:rPr>
        <w:t>a</w:t>
      </w:r>
      <w:r w:rsidR="00702DB8" w:rsidRPr="00205B6D">
        <w:rPr>
          <w:rFonts w:asciiTheme="majorHAnsi" w:hAnsiTheme="majorHAnsi"/>
          <w:lang w:val="pt-BR"/>
        </w:rPr>
        <w:t>. Dr</w:t>
      </w:r>
      <w:r w:rsidR="00702DB8">
        <w:rPr>
          <w:rFonts w:asciiTheme="majorHAnsi" w:hAnsiTheme="majorHAnsi"/>
          <w:lang w:val="pt-BR"/>
        </w:rPr>
        <w:t>a</w:t>
      </w:r>
      <w:r w:rsidR="00702DB8" w:rsidRPr="00205B6D">
        <w:rPr>
          <w:rFonts w:asciiTheme="majorHAnsi" w:hAnsiTheme="majorHAnsi"/>
          <w:lang w:val="pt-BR"/>
        </w:rPr>
        <w:t xml:space="preserve">. </w:t>
      </w:r>
      <w:r w:rsidR="00E96DF9">
        <w:rPr>
          <w:rFonts w:asciiTheme="majorHAnsi" w:hAnsiTheme="majorHAnsi"/>
          <w:lang w:val="pt-BR"/>
        </w:rPr>
        <w:t>–</w:t>
      </w:r>
      <w:r w:rsidR="00702DB8">
        <w:rPr>
          <w:rFonts w:asciiTheme="majorHAnsi" w:hAnsiTheme="majorHAnsi"/>
          <w:lang w:val="pt-BR"/>
        </w:rPr>
        <w:t xml:space="preserve"> </w:t>
      </w:r>
      <w:r w:rsidR="00E96DF9">
        <w:rPr>
          <w:rFonts w:asciiTheme="majorHAnsi" w:hAnsiTheme="majorHAnsi"/>
          <w:lang w:val="pt-BR"/>
        </w:rPr>
        <w:t xml:space="preserve">instituição – e-mail </w:t>
      </w:r>
    </w:p>
    <w:p w14:paraId="7F630F87" w14:textId="77777777" w:rsidR="00E96DF9" w:rsidRPr="00205B6D" w:rsidRDefault="00E96DF9" w:rsidP="00702DB8">
      <w:pPr>
        <w:spacing w:line="360" w:lineRule="auto"/>
        <w:jc w:val="both"/>
        <w:rPr>
          <w:rFonts w:asciiTheme="majorHAnsi" w:hAnsiTheme="majorHAnsi"/>
          <w:lang w:val="pt-BR"/>
        </w:rPr>
      </w:pPr>
    </w:p>
    <w:p w14:paraId="7EC73978" w14:textId="18FB51BD" w:rsidR="00717E0C" w:rsidRPr="00205B6D" w:rsidRDefault="00717E0C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Suplentes </w:t>
      </w:r>
    </w:p>
    <w:p w14:paraId="4A57428C" w14:textId="77557135" w:rsidR="009147DC" w:rsidRPr="00205B6D" w:rsidRDefault="00717E0C" w:rsidP="009147DC">
      <w:pPr>
        <w:spacing w:line="360" w:lineRule="auto"/>
        <w:jc w:val="both"/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 xml:space="preserve">- </w:t>
      </w:r>
      <w:r w:rsidR="009147DC" w:rsidRPr="00A00CE2">
        <w:rPr>
          <w:rFonts w:asciiTheme="majorHAnsi" w:hAnsiTheme="majorHAnsi"/>
          <w:lang w:val="pt-BR"/>
        </w:rPr>
        <w:t xml:space="preserve">Prof. Dr. –   </w:t>
      </w:r>
      <w:r w:rsidR="00E96DF9">
        <w:rPr>
          <w:rFonts w:asciiTheme="majorHAnsi" w:hAnsiTheme="majorHAnsi"/>
          <w:lang w:val="pt-BR"/>
        </w:rPr>
        <w:t xml:space="preserve">instituição </w:t>
      </w:r>
      <w:r w:rsidR="00E96DF9" w:rsidRPr="00205B6D">
        <w:rPr>
          <w:rFonts w:asciiTheme="majorHAnsi" w:hAnsiTheme="majorHAnsi"/>
          <w:lang w:val="pt-BR"/>
        </w:rPr>
        <w:t xml:space="preserve"> – e-mail</w:t>
      </w:r>
    </w:p>
    <w:p w14:paraId="321E973D" w14:textId="27A95F36" w:rsidR="00717E0C" w:rsidRPr="00205B6D" w:rsidRDefault="00E96DF9" w:rsidP="00717E0C">
      <w:pPr>
        <w:spacing w:line="360" w:lineRule="auto"/>
        <w:jc w:val="both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- Profa </w:t>
      </w:r>
      <w:r w:rsidR="00702DB8" w:rsidRPr="00A00CE2">
        <w:rPr>
          <w:rFonts w:asciiTheme="majorHAnsi" w:hAnsiTheme="majorHAnsi"/>
          <w:lang w:val="pt-BR"/>
        </w:rPr>
        <w:t xml:space="preserve">Dra.  </w:t>
      </w:r>
      <w:r>
        <w:rPr>
          <w:rFonts w:asciiTheme="majorHAnsi" w:hAnsiTheme="majorHAnsi"/>
          <w:lang w:val="pt-BR"/>
        </w:rPr>
        <w:t>instituição – e-mail</w:t>
      </w:r>
    </w:p>
    <w:p w14:paraId="5A9CCCA2" w14:textId="55DCA046" w:rsidR="00717E0C" w:rsidRDefault="00717E0C" w:rsidP="00717E0C">
      <w:pPr>
        <w:rPr>
          <w:rFonts w:asciiTheme="majorHAnsi" w:hAnsiTheme="majorHAnsi"/>
          <w:lang w:val="pt-BR"/>
        </w:rPr>
      </w:pPr>
    </w:p>
    <w:p w14:paraId="27B671E9" w14:textId="77777777" w:rsidR="00E96DF9" w:rsidRDefault="00E96DF9" w:rsidP="00717E0C">
      <w:pPr>
        <w:rPr>
          <w:rFonts w:asciiTheme="majorHAnsi" w:hAnsiTheme="majorHAnsi"/>
          <w:lang w:val="pt-BR"/>
        </w:rPr>
      </w:pPr>
    </w:p>
    <w:p w14:paraId="1D3CC293" w14:textId="77777777" w:rsidR="00E96DF9" w:rsidRPr="00205B6D" w:rsidRDefault="00E96DF9" w:rsidP="00717E0C">
      <w:pPr>
        <w:rPr>
          <w:rFonts w:asciiTheme="majorHAnsi" w:hAnsiTheme="majorHAnsi"/>
          <w:lang w:val="pt-BR"/>
        </w:rPr>
      </w:pPr>
    </w:p>
    <w:p w14:paraId="6F49AF95" w14:textId="27126852" w:rsidR="00717E0C" w:rsidRPr="00205B6D" w:rsidRDefault="00717E0C" w:rsidP="00717E0C">
      <w:pPr>
        <w:rPr>
          <w:rFonts w:asciiTheme="majorHAnsi" w:hAnsiTheme="majorHAnsi"/>
          <w:lang w:val="pt-BR"/>
        </w:rPr>
      </w:pPr>
    </w:p>
    <w:p w14:paraId="4C635C03" w14:textId="77777777" w:rsidR="00717E0C" w:rsidRPr="00205B6D" w:rsidRDefault="00717E0C" w:rsidP="00717E0C">
      <w:pPr>
        <w:rPr>
          <w:rFonts w:asciiTheme="majorHAnsi" w:hAnsiTheme="majorHAnsi"/>
          <w:lang w:val="pt-BR"/>
        </w:rPr>
      </w:pPr>
      <w:r w:rsidRPr="00205B6D">
        <w:rPr>
          <w:rFonts w:asciiTheme="majorHAnsi" w:hAnsiTheme="majorHAnsi"/>
          <w:lang w:val="pt-BR"/>
        </w:rPr>
        <w:t>Assinatura do aluno</w:t>
      </w:r>
      <w:r w:rsidRPr="00205B6D">
        <w:rPr>
          <w:rFonts w:asciiTheme="majorHAnsi" w:hAnsiTheme="majorHAnsi"/>
          <w:lang w:val="pt-BR"/>
        </w:rPr>
        <w:tab/>
      </w:r>
      <w:r w:rsidRPr="00205B6D">
        <w:rPr>
          <w:rFonts w:asciiTheme="majorHAnsi" w:hAnsiTheme="majorHAnsi"/>
          <w:lang w:val="pt-BR"/>
        </w:rPr>
        <w:tab/>
      </w:r>
      <w:r w:rsidRPr="00205B6D">
        <w:rPr>
          <w:rFonts w:asciiTheme="majorHAnsi" w:hAnsiTheme="majorHAnsi"/>
          <w:lang w:val="pt-BR"/>
        </w:rPr>
        <w:tab/>
      </w:r>
      <w:r w:rsidRPr="00205B6D">
        <w:rPr>
          <w:rFonts w:asciiTheme="majorHAnsi" w:hAnsiTheme="majorHAnsi"/>
          <w:lang w:val="pt-BR"/>
        </w:rPr>
        <w:tab/>
      </w:r>
      <w:r w:rsidRPr="00205B6D">
        <w:rPr>
          <w:rFonts w:asciiTheme="majorHAnsi" w:hAnsiTheme="majorHAnsi"/>
          <w:lang w:val="pt-BR"/>
        </w:rPr>
        <w:tab/>
        <w:t>Assinatura do Orientador</w:t>
      </w:r>
    </w:p>
    <w:p w14:paraId="29F57A6D" w14:textId="0079D7FE" w:rsidR="0054422C" w:rsidRPr="00717E0C" w:rsidRDefault="0054422C" w:rsidP="00717E0C">
      <w:pPr>
        <w:jc w:val="both"/>
        <w:rPr>
          <w:rFonts w:ascii="Garamond" w:hAnsi="Garamond" w:cs="Arial"/>
          <w:b/>
          <w:lang w:val="pt-BR"/>
        </w:rPr>
      </w:pPr>
    </w:p>
    <w:sectPr w:rsidR="0054422C" w:rsidRPr="00717E0C" w:rsidSect="0054422C">
      <w:headerReference w:type="default" r:id="rId11"/>
      <w:footerReference w:type="default" r:id="rId12"/>
      <w:type w:val="continuous"/>
      <w:pgSz w:w="11900" w:h="16840"/>
      <w:pgMar w:top="1135" w:right="1701" w:bottom="1843" w:left="1134" w:header="72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47710" w14:textId="77777777" w:rsidR="006B1B00" w:rsidRDefault="006B1B00" w:rsidP="007308B8">
      <w:r>
        <w:separator/>
      </w:r>
    </w:p>
  </w:endnote>
  <w:endnote w:type="continuationSeparator" w:id="0">
    <w:p w14:paraId="75242E6B" w14:textId="77777777" w:rsidR="006B1B00" w:rsidRDefault="006B1B00" w:rsidP="0073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9F13F" w14:textId="43A4418A" w:rsidR="007308B8" w:rsidRDefault="005D4432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FEFF4C" wp14:editId="4DB4D702">
              <wp:simplePos x="0" y="0"/>
              <wp:positionH relativeFrom="margin">
                <wp:posOffset>377190</wp:posOffset>
              </wp:positionH>
              <wp:positionV relativeFrom="page">
                <wp:posOffset>9438005</wp:posOffset>
              </wp:positionV>
              <wp:extent cx="5591175" cy="846455"/>
              <wp:effectExtent l="0" t="0" r="0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1175" cy="8464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DEEEA" w14:textId="77777777" w:rsidR="00A12C37" w:rsidRDefault="007308B8" w:rsidP="00A12C37">
                          <w:pPr>
                            <w:pStyle w:val="Ttulo2"/>
                            <w:tabs>
                              <w:tab w:val="left" w:pos="142"/>
                            </w:tabs>
                            <w:ind w:left="142" w:right="360"/>
                            <w:rPr>
                              <w:rFonts w:ascii="Garamond" w:hAnsi="Garamond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7E5241">
                            <w:rPr>
                              <w:rFonts w:ascii="Garamond" w:hAnsi="Garamond"/>
                              <w:b/>
                              <w:bCs/>
                              <w:sz w:val="26"/>
                              <w:szCs w:val="26"/>
                            </w:rPr>
                            <w:t xml:space="preserve">       </w:t>
                          </w:r>
                        </w:p>
                        <w:p w14:paraId="6FEB6DC2" w14:textId="7AC37E4A" w:rsidR="007308B8" w:rsidRPr="00682BD7" w:rsidRDefault="007E5241" w:rsidP="00A12C37">
                          <w:pPr>
                            <w:pStyle w:val="Ttulo2"/>
                            <w:tabs>
                              <w:tab w:val="left" w:pos="142"/>
                            </w:tabs>
                            <w:ind w:left="142" w:right="360"/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</w:pPr>
                          <w:r w:rsidRPr="00682BD7">
                            <w:rPr>
                              <w:rFonts w:ascii="Garamond" w:hAnsi="Garamond"/>
                              <w:bCs/>
                              <w:szCs w:val="24"/>
                            </w:rPr>
                            <w:t>A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  <w:t xml:space="preserve">v. Bandeirantes, 3900     </w:t>
                          </w:r>
                          <w:r w:rsidR="001F715E" w:rsidRPr="00682BD7"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  <w:t>1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  <w:t xml:space="preserve">4040-901 - Ribeirão Preto - SP - Brasil </w:t>
                          </w:r>
                        </w:p>
                        <w:p w14:paraId="7A23BE9D" w14:textId="0757C916" w:rsidR="001F715E" w:rsidRPr="00682BD7" w:rsidRDefault="007308B8" w:rsidP="00A12C37">
                          <w:pPr>
                            <w:tabs>
                              <w:tab w:val="left" w:pos="142"/>
                            </w:tabs>
                            <w:ind w:left="142"/>
                            <w:jc w:val="both"/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</w:pPr>
                          <w:r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Fone: +55 (16)3</w:t>
                          </w:r>
                          <w:r w:rsidR="00F90955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315-4385 Fax: +55 (16) 3315</w:t>
                          </w:r>
                          <w:r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-4838 </w:t>
                          </w:r>
                          <w:r w:rsidR="001F715E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–</w:t>
                          </w:r>
                          <w:r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 </w:t>
                          </w:r>
                          <w:r w:rsidR="001F715E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 </w:t>
                          </w:r>
                        </w:p>
                        <w:p w14:paraId="35DE9C8B" w14:textId="3957AFEC" w:rsidR="007308B8" w:rsidRPr="00682BD7" w:rsidRDefault="00A12C37" w:rsidP="00A12C37">
                          <w:pPr>
                            <w:tabs>
                              <w:tab w:val="left" w:pos="142"/>
                            </w:tabs>
                            <w:jc w:val="both"/>
                            <w:rPr>
                              <w:rFonts w:ascii="Garamond" w:hAnsi="Garamond"/>
                              <w:lang w:val="pt-BR"/>
                            </w:rPr>
                          </w:pPr>
                          <w:r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ab/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E-mail:</w:t>
                          </w:r>
                          <w:r w:rsidR="007308B8" w:rsidRPr="00682BD7">
                            <w:rPr>
                              <w:rFonts w:ascii="Garamond" w:hAnsi="Garamond"/>
                              <w:color w:val="548DD4" w:themeColor="text2" w:themeTint="99"/>
                              <w:lang w:val="pt-BR"/>
                            </w:rPr>
                            <w:t xml:space="preserve">  </w:t>
                          </w:r>
                          <w:hyperlink r:id="rId1" w:history="1">
                            <w:r w:rsidR="007308B8" w:rsidRPr="00682BD7">
                              <w:rPr>
                                <w:rStyle w:val="Hyperlink"/>
                                <w:rFonts w:ascii="Garamond" w:hAnsi="Garamond"/>
                                <w:lang w:val="pt-BR"/>
                              </w:rPr>
                              <w:t>dq-pg-quimica@ffclrp.usp.br</w:t>
                            </w:r>
                          </w:hyperlink>
                        </w:p>
                        <w:p w14:paraId="55CA74E9" w14:textId="7CF03DEE" w:rsidR="007308B8" w:rsidRPr="00682BD7" w:rsidRDefault="007308B8" w:rsidP="00A12C37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Garamond" w:hAnsi="Garamond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FEFF4C" id="Retângulo 454" o:spid="_x0000_s1026" style="position:absolute;margin-left:29.7pt;margin-top:743.15pt;width:440.25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" o:allowincell="f" filled="f" stroked="f">
              <v:textbox inset=",0">
                <w:txbxContent>
                  <w:p w14:paraId="7AFDEEEA" w14:textId="77777777" w:rsidR="00A12C37" w:rsidRDefault="007308B8" w:rsidP="00A12C37">
                    <w:pPr>
                      <w:pStyle w:val="Ttulo2"/>
                      <w:tabs>
                        <w:tab w:val="left" w:pos="142"/>
                      </w:tabs>
                      <w:ind w:left="142" w:right="360"/>
                      <w:rPr>
                        <w:rFonts w:ascii="Garamond" w:hAnsi="Garamond"/>
                        <w:b/>
                        <w:bCs/>
                        <w:sz w:val="26"/>
                        <w:szCs w:val="26"/>
                      </w:rPr>
                    </w:pPr>
                    <w:r w:rsidRPr="007E5241">
                      <w:rPr>
                        <w:rFonts w:ascii="Garamond" w:hAnsi="Garamond"/>
                        <w:b/>
                        <w:bCs/>
                        <w:sz w:val="26"/>
                        <w:szCs w:val="26"/>
                      </w:rPr>
                      <w:t xml:space="preserve">       </w:t>
                    </w:r>
                  </w:p>
                  <w:p w14:paraId="6FEB6DC2" w14:textId="7AC37E4A" w:rsidR="007308B8" w:rsidRPr="00682BD7" w:rsidRDefault="007E5241" w:rsidP="00A12C37">
                    <w:pPr>
                      <w:pStyle w:val="Ttulo2"/>
                      <w:tabs>
                        <w:tab w:val="left" w:pos="142"/>
                      </w:tabs>
                      <w:ind w:left="142" w:right="360"/>
                      <w:rPr>
                        <w:rFonts w:ascii="Garamond" w:hAnsi="Garamond"/>
                        <w:color w:val="162386"/>
                        <w:szCs w:val="24"/>
                      </w:rPr>
                    </w:pPr>
                    <w:r w:rsidRPr="00682BD7">
                      <w:rPr>
                        <w:rFonts w:ascii="Garamond" w:hAnsi="Garamond"/>
                        <w:bCs/>
                        <w:szCs w:val="24"/>
                      </w:rPr>
                      <w:t>A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szCs w:val="24"/>
                      </w:rPr>
                      <w:t xml:space="preserve">v. Bandeirantes, 3900     </w:t>
                    </w:r>
                    <w:r w:rsidR="001F715E" w:rsidRPr="00682BD7">
                      <w:rPr>
                        <w:rFonts w:ascii="Garamond" w:hAnsi="Garamond"/>
                        <w:color w:val="162386"/>
                        <w:szCs w:val="24"/>
                      </w:rPr>
                      <w:t>1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szCs w:val="24"/>
                      </w:rPr>
                      <w:t xml:space="preserve">4040-901 - Ribeirão Preto - SP - Brasil </w:t>
                    </w:r>
                  </w:p>
                  <w:p w14:paraId="7A23BE9D" w14:textId="0757C916" w:rsidR="001F715E" w:rsidRPr="00682BD7" w:rsidRDefault="007308B8" w:rsidP="00A12C37">
                    <w:pPr>
                      <w:tabs>
                        <w:tab w:val="left" w:pos="142"/>
                      </w:tabs>
                      <w:ind w:left="142"/>
                      <w:jc w:val="both"/>
                      <w:rPr>
                        <w:rFonts w:ascii="Garamond" w:hAnsi="Garamond"/>
                        <w:color w:val="162386"/>
                        <w:lang w:val="pt-BR"/>
                      </w:rPr>
                    </w:pPr>
                    <w:r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>Fone: +55 (16)3</w:t>
                    </w:r>
                    <w:r w:rsidR="00F90955">
                      <w:rPr>
                        <w:rFonts w:ascii="Garamond" w:hAnsi="Garamond"/>
                        <w:color w:val="162386"/>
                        <w:lang w:val="pt-BR"/>
                      </w:rPr>
                      <w:t>315-4385 Fax: +55 (16) 3315</w:t>
                    </w:r>
                    <w:r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-4838 </w:t>
                    </w:r>
                    <w:r w:rsidR="001F715E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>–</w:t>
                    </w:r>
                    <w:r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 </w:t>
                    </w:r>
                    <w:r w:rsidR="001F715E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 </w:t>
                    </w:r>
                  </w:p>
                  <w:p w14:paraId="35DE9C8B" w14:textId="3957AFEC" w:rsidR="007308B8" w:rsidRPr="00682BD7" w:rsidRDefault="00A12C37" w:rsidP="00A12C37">
                    <w:pPr>
                      <w:tabs>
                        <w:tab w:val="left" w:pos="142"/>
                      </w:tabs>
                      <w:jc w:val="both"/>
                      <w:rPr>
                        <w:rFonts w:ascii="Garamond" w:hAnsi="Garamond"/>
                        <w:lang w:val="pt-BR"/>
                      </w:rPr>
                    </w:pPr>
                    <w:r>
                      <w:rPr>
                        <w:rFonts w:ascii="Garamond" w:hAnsi="Garamond"/>
                        <w:color w:val="162386"/>
                        <w:lang w:val="pt-BR"/>
                      </w:rPr>
                      <w:tab/>
                    </w:r>
                    <w:r w:rsidR="007308B8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>E-mail:</w:t>
                    </w:r>
                    <w:r w:rsidR="007308B8" w:rsidRPr="00682BD7">
                      <w:rPr>
                        <w:rFonts w:ascii="Garamond" w:hAnsi="Garamond"/>
                        <w:color w:val="548DD4" w:themeColor="text2" w:themeTint="99"/>
                        <w:lang w:val="pt-BR"/>
                      </w:rPr>
                      <w:t xml:space="preserve">  </w:t>
                    </w:r>
                    <w:hyperlink r:id="rId2" w:history="1">
                      <w:r w:rsidR="007308B8" w:rsidRPr="00682BD7">
                        <w:rPr>
                          <w:rStyle w:val="Hyperlink"/>
                          <w:rFonts w:ascii="Garamond" w:hAnsi="Garamond"/>
                          <w:lang w:val="pt-BR"/>
                        </w:rPr>
                        <w:t>dq-pg-quimica@ffclrp.usp.br</w:t>
                      </w:r>
                    </w:hyperlink>
                  </w:p>
                  <w:p w14:paraId="55CA74E9" w14:textId="7CF03DEE" w:rsidR="007308B8" w:rsidRPr="00682BD7" w:rsidRDefault="007308B8" w:rsidP="00A12C37">
                    <w:pPr>
                      <w:tabs>
                        <w:tab w:val="left" w:pos="142"/>
                      </w:tabs>
                      <w:ind w:left="142"/>
                      <w:rPr>
                        <w:rFonts w:ascii="Garamond" w:hAnsi="Garamond"/>
                        <w:lang w:val="pt-BR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5600C8" wp14:editId="4931D197">
              <wp:simplePos x="0" y="0"/>
              <wp:positionH relativeFrom="leftMargin">
                <wp:posOffset>1095375</wp:posOffset>
              </wp:positionH>
              <wp:positionV relativeFrom="page">
                <wp:posOffset>9563100</wp:posOffset>
              </wp:positionV>
              <wp:extent cx="76200" cy="646430"/>
              <wp:effectExtent l="0" t="0" r="19050" b="2032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46430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7B4CAE2" id="Grupo 455" o:spid="_x0000_s1026" style="position:absolute;margin-left:86.25pt;margin-top:753pt;width:6pt;height:50.9pt;z-index:251659264;mso-position-horizontal-relative:lef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Abe8UAAADcAAAADwAAAGRycy9kb3ducmV2LnhtbESP0WrCQBRE3wX/YbmCL6VuWjS2qauU&#10;gigqiLYfcNm9JsHs3ZDdaPx7Vyj4OMzMGWa26GwlLtT40rGCt1ECglg7U3Ku4O93+foBwgdkg5Vj&#10;UnAjD4t5vzfDzLgrH+hyDLmIEPYZKihCqDMpvS7Ioh+5mjh6J9dYDFE2uTQNXiPcVvI9SVJpseS4&#10;UGBNPwXp87G1CibdS6tv6UFPy/PWtmZ32qw+90oNB933F4hAXXiG/9tro2A8S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Abe8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y+4MYAAADcAAAADwAAAGRycy9kb3ducmV2LnhtbESP3WoCMRSE7wt9h3AK3kjNVnRttxul&#10;CGLRQtH2AQ7J2R/cnCybrK5v3whCL4eZ+YbJV4NtxJk6XztW8DJJQBBrZ2ouFfz+bJ5fQfiAbLBx&#10;TAqu5GG1fHzIMTPuwgc6H0MpIoR9hgqqENpMSq8rsugnriWOXuE6iyHKrpSmw0uE20ZOkySVFmuO&#10;CxW2tK5In469VTAfxr2+pge9qE9725uvYrd9+1Zq9DR8vIMINIT/8L39aRTM5gu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8vuDGAAAA3AAAAA8AAAAAAAAA&#10;AAAAAAAAoQIAAGRycy9kb3ducmV2LnhtbFBLBQYAAAAABAAEAPkAAACUAwAAAAA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qksEAAADcAAAADwAAAGRycy9kb3ducmV2LnhtbERPy4rCMBTdC/MP4Q64EU1HfHaMIoI4&#10;6MDg4wMuybUtNjelSbX+vVkMuDyc92LV2lLcqfaFYwVfgwQEsXam4EzB5bztz0D4gGywdEwKnuRh&#10;tfzoLDA17sFHup9CJmII+xQV5CFUqZRe52TRD1xFHLmrqy2GCOtMmhofMdyWcpgkE2mx4NiQY0Wb&#10;nPTt1FgF47bX6OfkqKfF7WAb83vd7+Z/SnU/2/U3iEBteIv/3T9GwWgc18Y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4yqSwQAAANwAAAAPAAAAAAAAAAAAAAAA&#10;AKECAABkcnMvZG93bnJldi54bWxQSwUGAAAAAAQABAD5AAAAjwMAAAAA&#10;" strokecolor="#4f81bd"/>
              <w10:wrap anchorx="margin" anchory="page"/>
            </v:group>
          </w:pict>
        </mc:Fallback>
      </mc:AlternateContent>
    </w:r>
    <w:r w:rsidR="00AC217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0273E9" wp14:editId="5797B206">
              <wp:simplePos x="0" y="0"/>
              <wp:positionH relativeFrom="column">
                <wp:posOffset>377190</wp:posOffset>
              </wp:positionH>
              <wp:positionV relativeFrom="paragraph">
                <wp:posOffset>-89535</wp:posOffset>
              </wp:positionV>
              <wp:extent cx="5181600" cy="0"/>
              <wp:effectExtent l="38100" t="38100" r="57150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1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8B372D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-7.05pt" to="437.7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" strokecolor="#4f81bd [3204]" strokeweight="1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0A906" w14:textId="77777777" w:rsidR="006B1B00" w:rsidRDefault="006B1B00" w:rsidP="007308B8">
      <w:r>
        <w:separator/>
      </w:r>
    </w:p>
  </w:footnote>
  <w:footnote w:type="continuationSeparator" w:id="0">
    <w:p w14:paraId="5C116B6A" w14:textId="77777777" w:rsidR="006B1B00" w:rsidRDefault="006B1B00" w:rsidP="0073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06408"/>
      <w:docPartObj>
        <w:docPartGallery w:val="Page Numbers (Top of Page)"/>
        <w:docPartUnique/>
      </w:docPartObj>
    </w:sdtPr>
    <w:sdtEndPr/>
    <w:sdtContent>
      <w:p w14:paraId="091F80A2" w14:textId="5D61ADE4" w:rsidR="00765F78" w:rsidRDefault="00765F7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B00" w:rsidRPr="006B1B00">
          <w:rPr>
            <w:noProof/>
            <w:lang w:val="pt-BR"/>
          </w:rPr>
          <w:t>1</w:t>
        </w:r>
        <w:r>
          <w:fldChar w:fldCharType="end"/>
        </w:r>
      </w:p>
    </w:sdtContent>
  </w:sdt>
  <w:p w14:paraId="44665FE9" w14:textId="77777777" w:rsidR="00765F78" w:rsidRDefault="00765F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AB383D"/>
    <w:multiLevelType w:val="hybridMultilevel"/>
    <w:tmpl w:val="5EB244C4"/>
    <w:lvl w:ilvl="0" w:tplc="2EB66ECE">
      <w:start w:val="1"/>
      <w:numFmt w:val="decimal"/>
      <w:lvlText w:val="%1-"/>
      <w:lvlJc w:val="left"/>
      <w:pPr>
        <w:ind w:left="100" w:hanging="360"/>
      </w:pPr>
      <w:rPr>
        <w:rFonts w:ascii="Garamond" w:eastAsia="Times New Roman" w:hAnsi="Garamond" w:cs="Times New Roman"/>
      </w:rPr>
    </w:lvl>
    <w:lvl w:ilvl="1" w:tplc="04160019">
      <w:start w:val="1"/>
      <w:numFmt w:val="lowerLetter"/>
      <w:lvlText w:val="%2."/>
      <w:lvlJc w:val="left"/>
      <w:pPr>
        <w:ind w:left="1130" w:hanging="360"/>
      </w:pPr>
    </w:lvl>
    <w:lvl w:ilvl="2" w:tplc="0416001B">
      <w:start w:val="1"/>
      <w:numFmt w:val="lowerRoman"/>
      <w:lvlText w:val="%3."/>
      <w:lvlJc w:val="right"/>
      <w:pPr>
        <w:ind w:left="1850" w:hanging="180"/>
      </w:pPr>
    </w:lvl>
    <w:lvl w:ilvl="3" w:tplc="0416000F">
      <w:start w:val="1"/>
      <w:numFmt w:val="decimal"/>
      <w:lvlText w:val="%4."/>
      <w:lvlJc w:val="left"/>
      <w:pPr>
        <w:ind w:left="2570" w:hanging="360"/>
      </w:pPr>
    </w:lvl>
    <w:lvl w:ilvl="4" w:tplc="04160019">
      <w:start w:val="1"/>
      <w:numFmt w:val="lowerLetter"/>
      <w:lvlText w:val="%5."/>
      <w:lvlJc w:val="left"/>
      <w:pPr>
        <w:ind w:left="3290" w:hanging="360"/>
      </w:pPr>
    </w:lvl>
    <w:lvl w:ilvl="5" w:tplc="0416001B">
      <w:start w:val="1"/>
      <w:numFmt w:val="lowerRoman"/>
      <w:lvlText w:val="%6."/>
      <w:lvlJc w:val="right"/>
      <w:pPr>
        <w:ind w:left="4010" w:hanging="180"/>
      </w:pPr>
    </w:lvl>
    <w:lvl w:ilvl="6" w:tplc="0416000F">
      <w:start w:val="1"/>
      <w:numFmt w:val="decimal"/>
      <w:lvlText w:val="%7."/>
      <w:lvlJc w:val="left"/>
      <w:pPr>
        <w:ind w:left="4730" w:hanging="360"/>
      </w:pPr>
    </w:lvl>
    <w:lvl w:ilvl="7" w:tplc="04160019">
      <w:start w:val="1"/>
      <w:numFmt w:val="lowerLetter"/>
      <w:lvlText w:val="%8."/>
      <w:lvlJc w:val="left"/>
      <w:pPr>
        <w:ind w:left="5450" w:hanging="360"/>
      </w:pPr>
    </w:lvl>
    <w:lvl w:ilvl="8" w:tplc="0416001B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2F870903"/>
    <w:multiLevelType w:val="hybridMultilevel"/>
    <w:tmpl w:val="8E3C38C8"/>
    <w:lvl w:ilvl="0" w:tplc="6AE436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A05F0"/>
    <w:multiLevelType w:val="hybridMultilevel"/>
    <w:tmpl w:val="2974A6A6"/>
    <w:lvl w:ilvl="0" w:tplc="1D9AF53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59E"/>
    <w:multiLevelType w:val="hybridMultilevel"/>
    <w:tmpl w:val="2974A6A6"/>
    <w:lvl w:ilvl="0" w:tplc="1D9AF53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C50B5"/>
    <w:multiLevelType w:val="hybridMultilevel"/>
    <w:tmpl w:val="C3B69D48"/>
    <w:lvl w:ilvl="0" w:tplc="85CEB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B0733"/>
    <w:multiLevelType w:val="hybridMultilevel"/>
    <w:tmpl w:val="BF7C8B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030FDB"/>
    <w:multiLevelType w:val="hybridMultilevel"/>
    <w:tmpl w:val="0C2693F0"/>
    <w:lvl w:ilvl="0" w:tplc="AA782F1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F332CB"/>
    <w:rsid w:val="00013B8A"/>
    <w:rsid w:val="0001626D"/>
    <w:rsid w:val="0002171A"/>
    <w:rsid w:val="00033109"/>
    <w:rsid w:val="00045697"/>
    <w:rsid w:val="00051AA1"/>
    <w:rsid w:val="00052337"/>
    <w:rsid w:val="0005784E"/>
    <w:rsid w:val="00066BDA"/>
    <w:rsid w:val="00070F4D"/>
    <w:rsid w:val="00075FC4"/>
    <w:rsid w:val="00080BC5"/>
    <w:rsid w:val="000875EA"/>
    <w:rsid w:val="000C1CE3"/>
    <w:rsid w:val="000C7A6C"/>
    <w:rsid w:val="000E470E"/>
    <w:rsid w:val="0011057D"/>
    <w:rsid w:val="0013197C"/>
    <w:rsid w:val="0013209B"/>
    <w:rsid w:val="00132BC0"/>
    <w:rsid w:val="00132D8C"/>
    <w:rsid w:val="00147BD5"/>
    <w:rsid w:val="00172DAC"/>
    <w:rsid w:val="001856FD"/>
    <w:rsid w:val="001A27D6"/>
    <w:rsid w:val="001C1706"/>
    <w:rsid w:val="001C245D"/>
    <w:rsid w:val="001C5AF8"/>
    <w:rsid w:val="001C76B0"/>
    <w:rsid w:val="001D1C91"/>
    <w:rsid w:val="001D2C85"/>
    <w:rsid w:val="001E5AEF"/>
    <w:rsid w:val="001F0030"/>
    <w:rsid w:val="001F715E"/>
    <w:rsid w:val="001F7451"/>
    <w:rsid w:val="00205B6D"/>
    <w:rsid w:val="002236C9"/>
    <w:rsid w:val="002455B8"/>
    <w:rsid w:val="00254F22"/>
    <w:rsid w:val="00266AF4"/>
    <w:rsid w:val="002A42D2"/>
    <w:rsid w:val="002A5EBB"/>
    <w:rsid w:val="002D0DC6"/>
    <w:rsid w:val="002D0E21"/>
    <w:rsid w:val="003079D6"/>
    <w:rsid w:val="00350568"/>
    <w:rsid w:val="00380ACF"/>
    <w:rsid w:val="00382929"/>
    <w:rsid w:val="00394433"/>
    <w:rsid w:val="003D4E02"/>
    <w:rsid w:val="003F164A"/>
    <w:rsid w:val="003F248A"/>
    <w:rsid w:val="003F671F"/>
    <w:rsid w:val="00406D14"/>
    <w:rsid w:val="004125CE"/>
    <w:rsid w:val="004602A9"/>
    <w:rsid w:val="004660CB"/>
    <w:rsid w:val="0048569E"/>
    <w:rsid w:val="00485CE6"/>
    <w:rsid w:val="004B1AF6"/>
    <w:rsid w:val="004B2D76"/>
    <w:rsid w:val="00516B68"/>
    <w:rsid w:val="00522D8E"/>
    <w:rsid w:val="0054422C"/>
    <w:rsid w:val="005477AF"/>
    <w:rsid w:val="00595B48"/>
    <w:rsid w:val="005A166D"/>
    <w:rsid w:val="005B7E60"/>
    <w:rsid w:val="005D4432"/>
    <w:rsid w:val="005F250A"/>
    <w:rsid w:val="005F6895"/>
    <w:rsid w:val="00611589"/>
    <w:rsid w:val="00612534"/>
    <w:rsid w:val="00647020"/>
    <w:rsid w:val="00651071"/>
    <w:rsid w:val="0065286D"/>
    <w:rsid w:val="00655FB7"/>
    <w:rsid w:val="00664AFE"/>
    <w:rsid w:val="0067727B"/>
    <w:rsid w:val="00682BD7"/>
    <w:rsid w:val="00685444"/>
    <w:rsid w:val="006A1DEA"/>
    <w:rsid w:val="006B1B00"/>
    <w:rsid w:val="006C3315"/>
    <w:rsid w:val="006C3D6A"/>
    <w:rsid w:val="006C700B"/>
    <w:rsid w:val="006D3CA7"/>
    <w:rsid w:val="00702DB8"/>
    <w:rsid w:val="00717E0C"/>
    <w:rsid w:val="00724367"/>
    <w:rsid w:val="007308B8"/>
    <w:rsid w:val="007545AF"/>
    <w:rsid w:val="00761633"/>
    <w:rsid w:val="00765F78"/>
    <w:rsid w:val="007738C1"/>
    <w:rsid w:val="00793F6A"/>
    <w:rsid w:val="00796784"/>
    <w:rsid w:val="007A22CD"/>
    <w:rsid w:val="007A3CDA"/>
    <w:rsid w:val="007E5241"/>
    <w:rsid w:val="007E61DB"/>
    <w:rsid w:val="00811334"/>
    <w:rsid w:val="008131D9"/>
    <w:rsid w:val="00814133"/>
    <w:rsid w:val="00817517"/>
    <w:rsid w:val="00835CD1"/>
    <w:rsid w:val="00857561"/>
    <w:rsid w:val="008661D5"/>
    <w:rsid w:val="00867A58"/>
    <w:rsid w:val="00880975"/>
    <w:rsid w:val="008A2B85"/>
    <w:rsid w:val="008C5115"/>
    <w:rsid w:val="008D01A8"/>
    <w:rsid w:val="008D44C7"/>
    <w:rsid w:val="008E1AFF"/>
    <w:rsid w:val="008F25FC"/>
    <w:rsid w:val="00902A32"/>
    <w:rsid w:val="009147DC"/>
    <w:rsid w:val="009171CE"/>
    <w:rsid w:val="0094600A"/>
    <w:rsid w:val="00947703"/>
    <w:rsid w:val="00953A01"/>
    <w:rsid w:val="00954AF0"/>
    <w:rsid w:val="00970AB7"/>
    <w:rsid w:val="00994D20"/>
    <w:rsid w:val="009951B9"/>
    <w:rsid w:val="009B68FE"/>
    <w:rsid w:val="009C2547"/>
    <w:rsid w:val="009D0F78"/>
    <w:rsid w:val="009D1E1D"/>
    <w:rsid w:val="009F1756"/>
    <w:rsid w:val="00A00CE2"/>
    <w:rsid w:val="00A01B7D"/>
    <w:rsid w:val="00A022E1"/>
    <w:rsid w:val="00A11A9E"/>
    <w:rsid w:val="00A12C37"/>
    <w:rsid w:val="00A37A80"/>
    <w:rsid w:val="00A44A66"/>
    <w:rsid w:val="00A46087"/>
    <w:rsid w:val="00A50C76"/>
    <w:rsid w:val="00A664B2"/>
    <w:rsid w:val="00A770EE"/>
    <w:rsid w:val="00A85F01"/>
    <w:rsid w:val="00AA14F0"/>
    <w:rsid w:val="00AC217D"/>
    <w:rsid w:val="00AE059C"/>
    <w:rsid w:val="00AE2935"/>
    <w:rsid w:val="00AF21E4"/>
    <w:rsid w:val="00AF43EA"/>
    <w:rsid w:val="00B164CB"/>
    <w:rsid w:val="00B22805"/>
    <w:rsid w:val="00B53FE5"/>
    <w:rsid w:val="00B62F37"/>
    <w:rsid w:val="00B7028E"/>
    <w:rsid w:val="00B708E5"/>
    <w:rsid w:val="00B970F6"/>
    <w:rsid w:val="00BA24BA"/>
    <w:rsid w:val="00BA59EE"/>
    <w:rsid w:val="00BB54DA"/>
    <w:rsid w:val="00BC43EA"/>
    <w:rsid w:val="00BD167D"/>
    <w:rsid w:val="00BD25F3"/>
    <w:rsid w:val="00BF1E0D"/>
    <w:rsid w:val="00BF6014"/>
    <w:rsid w:val="00C052F5"/>
    <w:rsid w:val="00C14D3C"/>
    <w:rsid w:val="00C2710F"/>
    <w:rsid w:val="00C461F4"/>
    <w:rsid w:val="00C71C80"/>
    <w:rsid w:val="00C900A9"/>
    <w:rsid w:val="00C921E8"/>
    <w:rsid w:val="00C968B2"/>
    <w:rsid w:val="00C97EF0"/>
    <w:rsid w:val="00CC1EEE"/>
    <w:rsid w:val="00CC2501"/>
    <w:rsid w:val="00CC3651"/>
    <w:rsid w:val="00CC741A"/>
    <w:rsid w:val="00CF1CBF"/>
    <w:rsid w:val="00CF278B"/>
    <w:rsid w:val="00D034D9"/>
    <w:rsid w:val="00D3443F"/>
    <w:rsid w:val="00D443D0"/>
    <w:rsid w:val="00D56794"/>
    <w:rsid w:val="00D6349B"/>
    <w:rsid w:val="00D656DA"/>
    <w:rsid w:val="00D65BBD"/>
    <w:rsid w:val="00D679B1"/>
    <w:rsid w:val="00D70948"/>
    <w:rsid w:val="00D74FE9"/>
    <w:rsid w:val="00D80C78"/>
    <w:rsid w:val="00D824D9"/>
    <w:rsid w:val="00D832C0"/>
    <w:rsid w:val="00D8350D"/>
    <w:rsid w:val="00D87177"/>
    <w:rsid w:val="00DE2F1F"/>
    <w:rsid w:val="00DE45CE"/>
    <w:rsid w:val="00DF2567"/>
    <w:rsid w:val="00E07973"/>
    <w:rsid w:val="00E42CDD"/>
    <w:rsid w:val="00E46179"/>
    <w:rsid w:val="00E531E5"/>
    <w:rsid w:val="00E60FBE"/>
    <w:rsid w:val="00E75D73"/>
    <w:rsid w:val="00E76056"/>
    <w:rsid w:val="00E7722B"/>
    <w:rsid w:val="00E84070"/>
    <w:rsid w:val="00E96DF9"/>
    <w:rsid w:val="00EC2B35"/>
    <w:rsid w:val="00EC3F5D"/>
    <w:rsid w:val="00ED6DFB"/>
    <w:rsid w:val="00EF45B1"/>
    <w:rsid w:val="00EF55F2"/>
    <w:rsid w:val="00F01F48"/>
    <w:rsid w:val="00F13B87"/>
    <w:rsid w:val="00F2582B"/>
    <w:rsid w:val="00F332CB"/>
    <w:rsid w:val="00F45AC3"/>
    <w:rsid w:val="00F5671A"/>
    <w:rsid w:val="00F62A68"/>
    <w:rsid w:val="00F66710"/>
    <w:rsid w:val="00F66DC2"/>
    <w:rsid w:val="00F71193"/>
    <w:rsid w:val="00F8574A"/>
    <w:rsid w:val="00F90955"/>
    <w:rsid w:val="00FB28B7"/>
    <w:rsid w:val="00FB40CA"/>
    <w:rsid w:val="00FC400B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5D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CB"/>
    <w:rPr>
      <w:rFonts w:asciiTheme="minorHAnsi" w:hAnsiTheme="minorHAnsi" w:cstheme="minorBidi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7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308B8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4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7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24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24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A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itials">
    <w:name w:val="Initials"/>
    <w:basedOn w:val="Normal"/>
    <w:qFormat/>
    <w:rsid w:val="00F332CB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D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DAC"/>
    <w:rPr>
      <w:rFonts w:ascii="Lucida Grande" w:hAnsi="Lucida Grande" w:cs="Lucida Grande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B5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B53FE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Claro-nfase1">
    <w:name w:val="Light Shading Accent 1"/>
    <w:basedOn w:val="Tabelanormal"/>
    <w:uiPriority w:val="60"/>
    <w:rsid w:val="00B53FE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8B8"/>
    <w:rPr>
      <w:rFonts w:ascii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8B8"/>
    <w:rPr>
      <w:rFonts w:asciiTheme="minorHAnsi" w:hAnsiTheme="minorHAnsi" w:cstheme="minorBidi"/>
      <w:lang w:val="en-US"/>
    </w:rPr>
  </w:style>
  <w:style w:type="character" w:customStyle="1" w:styleId="Ttulo2Char">
    <w:name w:val="Título 2 Char"/>
    <w:basedOn w:val="Fontepargpadro"/>
    <w:link w:val="Ttulo2"/>
    <w:rsid w:val="007308B8"/>
    <w:rPr>
      <w:rFonts w:eastAsia="Times New Roman"/>
      <w:szCs w:val="20"/>
      <w:lang w:eastAsia="pt-BR"/>
    </w:rPr>
  </w:style>
  <w:style w:type="character" w:styleId="Hyperlink">
    <w:name w:val="Hyperlink"/>
    <w:basedOn w:val="Fontepargpadro"/>
    <w:unhideWhenUsed/>
    <w:rsid w:val="007308B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1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664A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A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248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48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Recuodecorpodetexto">
    <w:name w:val="Body Text Indent"/>
    <w:basedOn w:val="Normal"/>
    <w:link w:val="RecuodecorpodetextoChar"/>
    <w:rsid w:val="003F248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248A"/>
    <w:rPr>
      <w:rFonts w:eastAsia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F248A"/>
    <w:pPr>
      <w:spacing w:after="12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3F248A"/>
    <w:rPr>
      <w:rFonts w:eastAsia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2171A"/>
    <w:pPr>
      <w:suppressAutoHyphens/>
      <w:spacing w:after="120" w:line="480" w:lineRule="auto"/>
    </w:pPr>
    <w:rPr>
      <w:rFonts w:ascii="Times New Roman" w:eastAsia="Times New Roman" w:hAnsi="Times New Roman" w:cs="Times New Roman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7A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51AA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51AA1"/>
    <w:rPr>
      <w:rFonts w:asciiTheme="minorHAnsi" w:hAnsiTheme="minorHAnsi" w:cstheme="minorBidi"/>
      <w:sz w:val="16"/>
      <w:szCs w:val="16"/>
      <w:lang w:val="en-US"/>
    </w:rPr>
  </w:style>
  <w:style w:type="character" w:customStyle="1" w:styleId="apple-converted-space">
    <w:name w:val="apple-converted-space"/>
    <w:rsid w:val="00595B48"/>
  </w:style>
  <w:style w:type="character" w:customStyle="1" w:styleId="Normal1">
    <w:name w:val="Normal1"/>
    <w:rsid w:val="00595B48"/>
  </w:style>
  <w:style w:type="paragraph" w:styleId="PargrafodaLista">
    <w:name w:val="List Paragraph"/>
    <w:basedOn w:val="Normal"/>
    <w:uiPriority w:val="34"/>
    <w:qFormat/>
    <w:rsid w:val="00C2710F"/>
    <w:pPr>
      <w:ind w:left="720"/>
    </w:pPr>
    <w:rPr>
      <w:rFonts w:ascii="Calibri" w:eastAsiaTheme="minorHAnsi" w:hAnsi="Calibri" w:cs="Times New Roman"/>
      <w:sz w:val="22"/>
      <w:szCs w:val="22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4F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CB"/>
    <w:rPr>
      <w:rFonts w:asciiTheme="minorHAnsi" w:hAnsiTheme="minorHAnsi" w:cstheme="minorBidi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7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308B8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4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7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24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24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A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itials">
    <w:name w:val="Initials"/>
    <w:basedOn w:val="Normal"/>
    <w:qFormat/>
    <w:rsid w:val="00F332CB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D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DAC"/>
    <w:rPr>
      <w:rFonts w:ascii="Lucida Grande" w:hAnsi="Lucida Grande" w:cs="Lucida Grande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B5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B53FE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Claro-nfase1">
    <w:name w:val="Light Shading Accent 1"/>
    <w:basedOn w:val="Tabelanormal"/>
    <w:uiPriority w:val="60"/>
    <w:rsid w:val="00B53FE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8B8"/>
    <w:rPr>
      <w:rFonts w:ascii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8B8"/>
    <w:rPr>
      <w:rFonts w:asciiTheme="minorHAnsi" w:hAnsiTheme="minorHAnsi" w:cstheme="minorBidi"/>
      <w:lang w:val="en-US"/>
    </w:rPr>
  </w:style>
  <w:style w:type="character" w:customStyle="1" w:styleId="Ttulo2Char">
    <w:name w:val="Título 2 Char"/>
    <w:basedOn w:val="Fontepargpadro"/>
    <w:link w:val="Ttulo2"/>
    <w:rsid w:val="007308B8"/>
    <w:rPr>
      <w:rFonts w:eastAsia="Times New Roman"/>
      <w:szCs w:val="20"/>
      <w:lang w:eastAsia="pt-BR"/>
    </w:rPr>
  </w:style>
  <w:style w:type="character" w:styleId="Hyperlink">
    <w:name w:val="Hyperlink"/>
    <w:basedOn w:val="Fontepargpadro"/>
    <w:unhideWhenUsed/>
    <w:rsid w:val="007308B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1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664A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A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248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48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Recuodecorpodetexto">
    <w:name w:val="Body Text Indent"/>
    <w:basedOn w:val="Normal"/>
    <w:link w:val="RecuodecorpodetextoChar"/>
    <w:rsid w:val="003F248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248A"/>
    <w:rPr>
      <w:rFonts w:eastAsia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F248A"/>
    <w:pPr>
      <w:spacing w:after="12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3F248A"/>
    <w:rPr>
      <w:rFonts w:eastAsia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2171A"/>
    <w:pPr>
      <w:suppressAutoHyphens/>
      <w:spacing w:after="120" w:line="480" w:lineRule="auto"/>
    </w:pPr>
    <w:rPr>
      <w:rFonts w:ascii="Times New Roman" w:eastAsia="Times New Roman" w:hAnsi="Times New Roman" w:cs="Times New Roman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7A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51AA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51AA1"/>
    <w:rPr>
      <w:rFonts w:asciiTheme="minorHAnsi" w:hAnsiTheme="minorHAnsi" w:cstheme="minorBidi"/>
      <w:sz w:val="16"/>
      <w:szCs w:val="16"/>
      <w:lang w:val="en-US"/>
    </w:rPr>
  </w:style>
  <w:style w:type="character" w:customStyle="1" w:styleId="apple-converted-space">
    <w:name w:val="apple-converted-space"/>
    <w:rsid w:val="00595B48"/>
  </w:style>
  <w:style w:type="character" w:customStyle="1" w:styleId="Normal1">
    <w:name w:val="Normal1"/>
    <w:rsid w:val="00595B48"/>
  </w:style>
  <w:style w:type="paragraph" w:styleId="PargrafodaLista">
    <w:name w:val="List Paragraph"/>
    <w:basedOn w:val="Normal"/>
    <w:uiPriority w:val="34"/>
    <w:qFormat/>
    <w:rsid w:val="00C2710F"/>
    <w:pPr>
      <w:ind w:left="720"/>
    </w:pPr>
    <w:rPr>
      <w:rFonts w:ascii="Calibri" w:eastAsiaTheme="minorHAnsi" w:hAnsi="Calibri" w:cs="Times New Roman"/>
      <w:sz w:val="22"/>
      <w:szCs w:val="22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DC25-3A8E-4DA8-887E-9C192C8B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 USP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Olivi</dc:creator>
  <cp:lastModifiedBy>Lâmia</cp:lastModifiedBy>
  <cp:revision>3</cp:revision>
  <cp:lastPrinted>2014-04-16T16:20:00Z</cp:lastPrinted>
  <dcterms:created xsi:type="dcterms:W3CDTF">2024-05-13T11:28:00Z</dcterms:created>
  <dcterms:modified xsi:type="dcterms:W3CDTF">2024-05-17T13:13:00Z</dcterms:modified>
</cp:coreProperties>
</file>